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FB30" w14:textId="66C903B1" w:rsidR="009D09CB" w:rsidRPr="000F0C25" w:rsidRDefault="00B805DA" w:rsidP="009D09CB">
      <w:pPr>
        <w:tabs>
          <w:tab w:val="left" w:pos="709"/>
        </w:tabs>
        <w:ind w:left="-120" w:right="-120"/>
        <w:jc w:val="right"/>
        <w:rPr>
          <w:rFonts w:ascii="Arial" w:hAnsi="Arial" w:cs="Arial"/>
          <w:b/>
          <w:color w:val="002060"/>
          <w:sz w:val="32"/>
          <w:szCs w:val="32"/>
          <w:lang w:val="en-GB"/>
        </w:rPr>
      </w:pPr>
      <w:r w:rsidRPr="000F0C25">
        <w:rPr>
          <w:rFonts w:ascii="Arial" w:hAnsi="Arial" w:cs="Arial"/>
          <w:b/>
          <w:noProof/>
          <w:color w:val="002060"/>
          <w:sz w:val="32"/>
          <w:szCs w:val="32"/>
          <w:lang w:val="de-DE" w:eastAsia="de-DE"/>
        </w:rPr>
        <w:drawing>
          <wp:anchor distT="0" distB="0" distL="114300" distR="114300" simplePos="0" relativeHeight="251657728" behindDoc="0" locked="0" layoutInCell="1" allowOverlap="1" wp14:anchorId="14257977" wp14:editId="7CB1989A">
            <wp:simplePos x="0" y="0"/>
            <wp:positionH relativeFrom="margin">
              <wp:posOffset>-76200</wp:posOffset>
            </wp:positionH>
            <wp:positionV relativeFrom="margin">
              <wp:posOffset>-635</wp:posOffset>
            </wp:positionV>
            <wp:extent cx="1833245" cy="372110"/>
            <wp:effectExtent l="0" t="0" r="0" b="8890"/>
            <wp:wrapSquare wrapText="bothSides"/>
            <wp:docPr id="77" name="Bild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F76">
        <w:rPr>
          <w:noProof/>
        </w:rPr>
        <w:drawing>
          <wp:anchor distT="0" distB="0" distL="114300" distR="114300" simplePos="0" relativeHeight="251659776" behindDoc="1" locked="1" layoutInCell="1" allowOverlap="1" wp14:anchorId="489F87C6" wp14:editId="219D8000">
            <wp:simplePos x="0" y="0"/>
            <wp:positionH relativeFrom="column">
              <wp:posOffset>4286885</wp:posOffset>
            </wp:positionH>
            <wp:positionV relativeFrom="page">
              <wp:posOffset>270510</wp:posOffset>
            </wp:positionV>
            <wp:extent cx="2091690" cy="619125"/>
            <wp:effectExtent l="0" t="0" r="3810" b="3175"/>
            <wp:wrapTight wrapText="right">
              <wp:wrapPolygon edited="0">
                <wp:start x="2230" y="0"/>
                <wp:lineTo x="0" y="4431"/>
                <wp:lineTo x="0" y="21268"/>
                <wp:lineTo x="7869" y="21268"/>
                <wp:lineTo x="12590" y="21268"/>
                <wp:lineTo x="18230" y="17280"/>
                <wp:lineTo x="17967" y="14178"/>
                <wp:lineTo x="18754" y="14178"/>
                <wp:lineTo x="21508" y="8862"/>
                <wp:lineTo x="21508" y="1772"/>
                <wp:lineTo x="4066" y="0"/>
                <wp:lineTo x="223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01D82" w14:textId="77777777" w:rsidR="002829DF" w:rsidRPr="00740E23" w:rsidRDefault="00EA3192" w:rsidP="00EA3192">
      <w:pPr>
        <w:pStyle w:val="berschrift4"/>
        <w:keepNext w:val="0"/>
        <w:numPr>
          <w:ilvl w:val="0"/>
          <w:numId w:val="0"/>
        </w:numPr>
        <w:ind w:left="-120"/>
        <w:jc w:val="center"/>
        <w:rPr>
          <w:rFonts w:ascii="Open Sans" w:hAnsi="Open Sans" w:cs="Open Sans"/>
          <w:b/>
          <w:color w:val="002060"/>
          <w:sz w:val="28"/>
          <w:szCs w:val="28"/>
          <w:lang w:val="en-GB"/>
        </w:rPr>
      </w:pPr>
      <w:r w:rsidRPr="00740E23">
        <w:rPr>
          <w:rFonts w:ascii="Open Sans" w:hAnsi="Open Sans" w:cs="Open Sans"/>
          <w:b/>
          <w:color w:val="002060"/>
          <w:sz w:val="28"/>
          <w:szCs w:val="28"/>
          <w:lang w:val="en-GB"/>
        </w:rPr>
        <w:t>Certificate of Recognition</w:t>
      </w:r>
      <w:r w:rsidR="00C6279F" w:rsidRPr="00740E23">
        <w:rPr>
          <w:rFonts w:ascii="Open Sans" w:hAnsi="Open Sans" w:cs="Open Sans"/>
          <w:b/>
          <w:color w:val="002060"/>
          <w:sz w:val="28"/>
          <w:szCs w:val="28"/>
          <w:lang w:val="en-GB"/>
        </w:rPr>
        <w:t xml:space="preserve"> (</w:t>
      </w:r>
      <w:proofErr w:type="spellStart"/>
      <w:r w:rsidR="00C6279F" w:rsidRPr="00740E23">
        <w:rPr>
          <w:rFonts w:ascii="Open Sans" w:hAnsi="Open Sans" w:cs="Open Sans"/>
          <w:b/>
          <w:color w:val="002060"/>
          <w:sz w:val="28"/>
          <w:szCs w:val="28"/>
          <w:lang w:val="en-GB"/>
        </w:rPr>
        <w:t>für</w:t>
      </w:r>
      <w:proofErr w:type="spellEnd"/>
      <w:r w:rsidR="00C6279F" w:rsidRPr="00740E23">
        <w:rPr>
          <w:rFonts w:ascii="Open Sans" w:hAnsi="Open Sans" w:cs="Open Sans"/>
          <w:b/>
          <w:color w:val="002060"/>
          <w:sz w:val="28"/>
          <w:szCs w:val="28"/>
          <w:lang w:val="en-GB"/>
        </w:rPr>
        <w:t xml:space="preserve"> </w:t>
      </w:r>
      <w:proofErr w:type="spellStart"/>
      <w:r w:rsidR="00C6279F" w:rsidRPr="00740E23">
        <w:rPr>
          <w:rFonts w:ascii="Open Sans" w:hAnsi="Open Sans" w:cs="Open Sans"/>
          <w:b/>
          <w:color w:val="002060"/>
          <w:sz w:val="28"/>
          <w:szCs w:val="28"/>
          <w:lang w:val="en-GB"/>
        </w:rPr>
        <w:t>Teilleistungen</w:t>
      </w:r>
      <w:proofErr w:type="spellEnd"/>
      <w:r w:rsidR="00C6279F" w:rsidRPr="00740E23">
        <w:rPr>
          <w:rFonts w:ascii="Open Sans" w:hAnsi="Open Sans" w:cs="Open Sans"/>
          <w:b/>
          <w:color w:val="002060"/>
          <w:sz w:val="28"/>
          <w:szCs w:val="28"/>
          <w:lang w:val="en-GB"/>
        </w:rPr>
        <w:t>)</w:t>
      </w:r>
    </w:p>
    <w:p w14:paraId="4AC8B921" w14:textId="77777777" w:rsidR="009E3F49" w:rsidRPr="00740E23" w:rsidRDefault="00872A0F" w:rsidP="0053028D">
      <w:pPr>
        <w:pStyle w:val="berschrift4"/>
        <w:keepNext w:val="0"/>
        <w:numPr>
          <w:ilvl w:val="0"/>
          <w:numId w:val="0"/>
        </w:numPr>
        <w:ind w:left="-120"/>
        <w:jc w:val="center"/>
        <w:rPr>
          <w:rFonts w:ascii="Open Sans" w:hAnsi="Open Sans" w:cs="Open Sans"/>
          <w:b/>
          <w:color w:val="002060"/>
          <w:szCs w:val="24"/>
          <w:lang w:val="en-GB"/>
        </w:rPr>
      </w:pPr>
      <w:r w:rsidRPr="00740E23">
        <w:rPr>
          <w:rFonts w:ascii="Open Sans" w:hAnsi="Open Sans" w:cs="Open Sans"/>
          <w:b/>
          <w:color w:val="002060"/>
          <w:szCs w:val="24"/>
          <w:lang w:val="en-GB"/>
        </w:rPr>
        <w:t>SENDING</w:t>
      </w:r>
      <w:r w:rsidR="002829DF" w:rsidRPr="00740E23">
        <w:rPr>
          <w:rFonts w:ascii="Open Sans" w:hAnsi="Open Sans" w:cs="Open Sans"/>
          <w:b/>
          <w:color w:val="002060"/>
          <w:szCs w:val="24"/>
          <w:lang w:val="en-GB"/>
        </w:rPr>
        <w:t xml:space="preserve"> INSTITUTION</w:t>
      </w:r>
    </w:p>
    <w:p w14:paraId="1172FA9A" w14:textId="77777777" w:rsidR="0053028D" w:rsidRPr="00740E23" w:rsidRDefault="0053028D" w:rsidP="0053028D">
      <w:pPr>
        <w:pStyle w:val="Text4"/>
        <w:rPr>
          <w:rFonts w:ascii="Open Sans" w:hAnsi="Open Sans" w:cs="Open Sans"/>
          <w:lang w:val="en-GB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0"/>
        <w:gridCol w:w="7680"/>
      </w:tblGrid>
      <w:tr w:rsidR="002829DF" w:rsidRPr="00740E23" w14:paraId="194BED2F" w14:textId="77777777" w:rsidTr="00246D8F">
        <w:trPr>
          <w:trHeight w:val="70"/>
        </w:trPr>
        <w:tc>
          <w:tcPr>
            <w:tcW w:w="2760" w:type="dxa"/>
            <w:shd w:val="clear" w:color="auto" w:fill="C0C0C0"/>
          </w:tcPr>
          <w:p w14:paraId="0304A56A" w14:textId="77777777" w:rsidR="002829DF" w:rsidRPr="00740E23" w:rsidRDefault="002829DF" w:rsidP="002829DF">
            <w:pPr>
              <w:spacing w:before="60"/>
              <w:ind w:right="96"/>
              <w:jc w:val="left"/>
              <w:rPr>
                <w:rFonts w:ascii="Open Sans" w:hAnsi="Open Sans" w:cs="Open Sans"/>
                <w:sz w:val="20"/>
                <w:lang w:val="en-GB"/>
              </w:rPr>
            </w:pPr>
            <w:r w:rsidRPr="00740E23">
              <w:rPr>
                <w:rFonts w:ascii="Open Sans" w:hAnsi="Open Sans" w:cs="Open Sans"/>
                <w:sz w:val="20"/>
                <w:lang w:val="en-GB"/>
              </w:rPr>
              <w:t>Receiving institution (Name/ERASMUS-Code):</w:t>
            </w:r>
          </w:p>
        </w:tc>
        <w:tc>
          <w:tcPr>
            <w:tcW w:w="7680" w:type="dxa"/>
          </w:tcPr>
          <w:p w14:paraId="644A8136" w14:textId="77777777" w:rsidR="002829DF" w:rsidRPr="00740E23" w:rsidRDefault="002829DF" w:rsidP="00261AE2">
            <w:pPr>
              <w:spacing w:before="60"/>
              <w:ind w:right="12"/>
              <w:rPr>
                <w:rFonts w:ascii="Open Sans" w:hAnsi="Open Sans" w:cs="Open Sans"/>
                <w:b/>
                <w:sz w:val="20"/>
              </w:rPr>
            </w:pPr>
            <w:r w:rsidRPr="00740E23">
              <w:rPr>
                <w:rFonts w:ascii="Open Sans" w:hAnsi="Open Sans" w:cs="Open Sans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b/>
                <w:sz w:val="20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b/>
                <w:sz w:val="20"/>
              </w:rPr>
            </w:r>
            <w:r w:rsidRPr="00740E23">
              <w:rPr>
                <w:rFonts w:ascii="Open Sans" w:hAnsi="Open Sans" w:cs="Open Sans"/>
                <w:b/>
                <w:sz w:val="20"/>
              </w:rPr>
              <w:fldChar w:fldCharType="separate"/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sz w:val="20"/>
              </w:rPr>
              <w:fldChar w:fldCharType="end"/>
            </w:r>
            <w:r w:rsidRPr="00740E23">
              <w:rPr>
                <w:rFonts w:ascii="Open Sans" w:hAnsi="Open Sans" w:cs="Open Sans"/>
                <w:b/>
                <w:sz w:val="20"/>
              </w:rPr>
              <w:br/>
            </w:r>
            <w:r w:rsidRPr="00740E23">
              <w:rPr>
                <w:rFonts w:ascii="Open Sans" w:hAnsi="Open Sans" w:cs="Open Sans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b/>
                <w:sz w:val="20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b/>
                <w:sz w:val="20"/>
              </w:rPr>
            </w:r>
            <w:r w:rsidRPr="00740E23">
              <w:rPr>
                <w:rFonts w:ascii="Open Sans" w:hAnsi="Open Sans" w:cs="Open Sans"/>
                <w:b/>
                <w:sz w:val="20"/>
              </w:rPr>
              <w:fldChar w:fldCharType="separate"/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noProof/>
                <w:sz w:val="20"/>
              </w:rPr>
              <w:t> </w:t>
            </w:r>
            <w:r w:rsidRPr="00740E23">
              <w:rPr>
                <w:rFonts w:ascii="Open Sans" w:hAnsi="Open Sans" w:cs="Open Sans"/>
                <w:b/>
                <w:sz w:val="20"/>
              </w:rPr>
              <w:fldChar w:fldCharType="end"/>
            </w:r>
          </w:p>
        </w:tc>
      </w:tr>
      <w:tr w:rsidR="002829DF" w:rsidRPr="00740E23" w14:paraId="3B0C1B74" w14:textId="77777777" w:rsidTr="00246D8F">
        <w:trPr>
          <w:trHeight w:val="70"/>
        </w:trPr>
        <w:tc>
          <w:tcPr>
            <w:tcW w:w="2760" w:type="dxa"/>
            <w:shd w:val="clear" w:color="auto" w:fill="C0C0C0"/>
          </w:tcPr>
          <w:p w14:paraId="10D6D229" w14:textId="77777777" w:rsidR="002829DF" w:rsidRPr="00740E23" w:rsidRDefault="002829DF" w:rsidP="00246D8F">
            <w:pPr>
              <w:spacing w:before="60" w:after="0"/>
              <w:ind w:right="-992"/>
              <w:jc w:val="left"/>
              <w:rPr>
                <w:rFonts w:ascii="Open Sans" w:hAnsi="Open Sans" w:cs="Open Sans"/>
                <w:sz w:val="20"/>
                <w:lang w:val="en-GB"/>
              </w:rPr>
            </w:pPr>
            <w:r w:rsidRPr="00740E23">
              <w:rPr>
                <w:rFonts w:ascii="Open Sans" w:hAnsi="Open Sans" w:cs="Open Sans"/>
                <w:sz w:val="20"/>
                <w:lang w:val="en-GB"/>
              </w:rPr>
              <w:t>Sending institution</w:t>
            </w:r>
            <w:r w:rsidR="00042A06" w:rsidRPr="00740E23">
              <w:rPr>
                <w:rFonts w:ascii="Open Sans" w:hAnsi="Open Sans" w:cs="Open Sans"/>
                <w:sz w:val="20"/>
                <w:lang w:val="en-GB"/>
              </w:rPr>
              <w:t>:</w:t>
            </w:r>
          </w:p>
        </w:tc>
        <w:tc>
          <w:tcPr>
            <w:tcW w:w="7680" w:type="dxa"/>
          </w:tcPr>
          <w:p w14:paraId="1C491735" w14:textId="39C5ABB2" w:rsidR="002829DF" w:rsidRPr="00740E23" w:rsidRDefault="002829DF" w:rsidP="00261AE2">
            <w:pPr>
              <w:spacing w:before="60"/>
              <w:ind w:right="12"/>
              <w:rPr>
                <w:rFonts w:ascii="Open Sans" w:hAnsi="Open Sans" w:cs="Open Sans"/>
                <w:b/>
                <w:sz w:val="20"/>
              </w:rPr>
            </w:pPr>
            <w:proofErr w:type="spellStart"/>
            <w:r w:rsidRPr="00740E23">
              <w:rPr>
                <w:rFonts w:ascii="Open Sans" w:hAnsi="Open Sans" w:cs="Open Sans"/>
                <w:b/>
                <w:sz w:val="20"/>
              </w:rPr>
              <w:t>Universität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</w:rPr>
              <w:t>Koblenz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</w:rPr>
              <w:t xml:space="preserve"> (D  KOBLENZ02)</w:t>
            </w:r>
          </w:p>
        </w:tc>
      </w:tr>
      <w:tr w:rsidR="002829DF" w:rsidRPr="00740E23" w14:paraId="2CA03D47" w14:textId="77777777" w:rsidTr="00246D8F">
        <w:tblPrEx>
          <w:shd w:val="clear" w:color="auto" w:fill="BFBFBF"/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760" w:type="dxa"/>
            <w:shd w:val="clear" w:color="auto" w:fill="C0C0C0"/>
          </w:tcPr>
          <w:p w14:paraId="5A860AC1" w14:textId="77777777" w:rsidR="002829DF" w:rsidRPr="00740E23" w:rsidRDefault="00534079" w:rsidP="002300B6">
            <w:pPr>
              <w:spacing w:before="60" w:after="0"/>
              <w:ind w:right="-992"/>
              <w:jc w:val="left"/>
              <w:rPr>
                <w:rFonts w:ascii="Open Sans" w:hAnsi="Open Sans" w:cs="Open Sans"/>
                <w:sz w:val="20"/>
                <w:lang w:val="en-GB"/>
              </w:rPr>
            </w:pPr>
            <w:r w:rsidRPr="00740E23">
              <w:rPr>
                <w:rFonts w:ascii="Open Sans" w:hAnsi="Open Sans" w:cs="Open Sans"/>
                <w:sz w:val="20"/>
                <w:lang w:val="en-GB"/>
              </w:rPr>
              <w:t>Students Name(s):</w:t>
            </w:r>
          </w:p>
        </w:tc>
        <w:tc>
          <w:tcPr>
            <w:tcW w:w="7680" w:type="dxa"/>
            <w:shd w:val="clear" w:color="auto" w:fill="auto"/>
          </w:tcPr>
          <w:p w14:paraId="6357713E" w14:textId="77777777" w:rsidR="002829DF" w:rsidRPr="00740E23" w:rsidRDefault="002829DF" w:rsidP="00D50E3C">
            <w:pPr>
              <w:spacing w:before="60" w:after="0"/>
              <w:ind w:right="132"/>
              <w:rPr>
                <w:rFonts w:ascii="Open Sans" w:hAnsi="Open Sans" w:cs="Open Sans"/>
                <w:color w:val="002060"/>
                <w:sz w:val="20"/>
                <w:lang w:val="en-GB"/>
              </w:rPr>
            </w:pPr>
            <w:r w:rsidRPr="00740E23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0E23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sz w:val="20"/>
              </w:rPr>
            </w:r>
            <w:r w:rsidRPr="00740E23">
              <w:rPr>
                <w:rFonts w:ascii="Open Sans" w:hAnsi="Open Sans" w:cs="Open Sans"/>
                <w:sz w:val="20"/>
              </w:rPr>
              <w:fldChar w:fldCharType="separate"/>
            </w:r>
            <w:r w:rsidRPr="00740E23">
              <w:rPr>
                <w:rFonts w:ascii="Open Sans" w:hAnsi="Open Sans" w:cs="Open Sans"/>
                <w:sz w:val="20"/>
              </w:rPr>
              <w:t> </w:t>
            </w:r>
            <w:r w:rsidRPr="00740E23">
              <w:rPr>
                <w:rFonts w:ascii="Open Sans" w:hAnsi="Open Sans" w:cs="Open Sans"/>
                <w:sz w:val="20"/>
              </w:rPr>
              <w:t> </w:t>
            </w:r>
            <w:r w:rsidRPr="00740E23">
              <w:rPr>
                <w:rFonts w:ascii="Open Sans" w:hAnsi="Open Sans" w:cs="Open Sans"/>
                <w:sz w:val="20"/>
              </w:rPr>
              <w:t> </w:t>
            </w:r>
            <w:r w:rsidRPr="00740E23">
              <w:rPr>
                <w:rFonts w:ascii="Open Sans" w:hAnsi="Open Sans" w:cs="Open Sans"/>
                <w:sz w:val="20"/>
              </w:rPr>
              <w:t> </w:t>
            </w:r>
            <w:r w:rsidRPr="00740E23">
              <w:rPr>
                <w:rFonts w:ascii="Open Sans" w:hAnsi="Open Sans" w:cs="Open Sans"/>
                <w:sz w:val="20"/>
              </w:rPr>
              <w:t> </w:t>
            </w:r>
            <w:r w:rsidRPr="00740E23">
              <w:rPr>
                <w:rFonts w:ascii="Open Sans" w:hAnsi="Open Sans" w:cs="Open Sans"/>
                <w:sz w:val="20"/>
              </w:rPr>
              <w:fldChar w:fldCharType="end"/>
            </w:r>
            <w:bookmarkEnd w:id="0"/>
          </w:p>
        </w:tc>
      </w:tr>
      <w:tr w:rsidR="002829DF" w:rsidRPr="00740E23" w14:paraId="73EBAAA7" w14:textId="77777777" w:rsidTr="00246D8F">
        <w:tblPrEx>
          <w:shd w:val="clear" w:color="auto" w:fill="BFBFBF"/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760" w:type="dxa"/>
            <w:shd w:val="clear" w:color="auto" w:fill="C0C0C0"/>
          </w:tcPr>
          <w:p w14:paraId="1A5B99E6" w14:textId="77777777" w:rsidR="002829DF" w:rsidRPr="00740E23" w:rsidRDefault="002829DF" w:rsidP="00FB71DD">
            <w:pPr>
              <w:spacing w:before="60" w:after="0"/>
              <w:ind w:right="-992"/>
              <w:jc w:val="left"/>
              <w:rPr>
                <w:rFonts w:ascii="Open Sans" w:hAnsi="Open Sans" w:cs="Open Sans"/>
                <w:sz w:val="20"/>
                <w:lang w:val="en-GB"/>
              </w:rPr>
            </w:pPr>
            <w:r w:rsidRPr="00740E23">
              <w:rPr>
                <w:rFonts w:ascii="Open Sans" w:hAnsi="Open Sans" w:cs="Open Sans"/>
                <w:sz w:val="20"/>
                <w:lang w:val="en-GB"/>
              </w:rPr>
              <w:t>Start date of the study period:</w:t>
            </w:r>
          </w:p>
        </w:tc>
        <w:tc>
          <w:tcPr>
            <w:tcW w:w="7680" w:type="dxa"/>
            <w:shd w:val="clear" w:color="auto" w:fill="auto"/>
          </w:tcPr>
          <w:p w14:paraId="472BBC82" w14:textId="77777777" w:rsidR="002829DF" w:rsidRPr="00740E23" w:rsidRDefault="002829DF" w:rsidP="00D50E3C">
            <w:pPr>
              <w:spacing w:before="60" w:after="0"/>
              <w:ind w:right="132"/>
              <w:rPr>
                <w:rFonts w:ascii="Open Sans" w:hAnsi="Open Sans" w:cs="Open Sans"/>
                <w:color w:val="002060"/>
                <w:sz w:val="20"/>
                <w:lang w:val="en-GB"/>
              </w:rPr>
            </w:pP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fldChar w:fldCharType="separate"/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fldChar w:fldCharType="end"/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t xml:space="preserve"> (DD/MM/YY)</w:t>
            </w:r>
          </w:p>
        </w:tc>
      </w:tr>
      <w:tr w:rsidR="003172F4" w:rsidRPr="00740E23" w14:paraId="62CD82A0" w14:textId="77777777" w:rsidTr="00246D8F">
        <w:tblPrEx>
          <w:shd w:val="clear" w:color="auto" w:fill="BFBFBF"/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60" w:type="dxa"/>
            <w:shd w:val="clear" w:color="auto" w:fill="C0C0C0"/>
          </w:tcPr>
          <w:p w14:paraId="32FECA4C" w14:textId="77777777" w:rsidR="003172F4" w:rsidRPr="00740E23" w:rsidRDefault="002829DF" w:rsidP="002300B6">
            <w:pPr>
              <w:spacing w:before="60" w:after="0"/>
              <w:ind w:right="-992"/>
              <w:jc w:val="left"/>
              <w:rPr>
                <w:rFonts w:ascii="Open Sans" w:hAnsi="Open Sans" w:cs="Open Sans"/>
                <w:sz w:val="20"/>
                <w:lang w:val="en-GB"/>
              </w:rPr>
            </w:pPr>
            <w:r w:rsidRPr="00740E23">
              <w:rPr>
                <w:rFonts w:ascii="Open Sans" w:hAnsi="Open Sans" w:cs="Open Sans"/>
                <w:sz w:val="20"/>
                <w:lang w:val="en-GB"/>
              </w:rPr>
              <w:t>End date of the study period:</w:t>
            </w:r>
          </w:p>
        </w:tc>
        <w:tc>
          <w:tcPr>
            <w:tcW w:w="7680" w:type="dxa"/>
            <w:shd w:val="clear" w:color="auto" w:fill="auto"/>
          </w:tcPr>
          <w:p w14:paraId="73A38260" w14:textId="77777777" w:rsidR="00FB71DD" w:rsidRPr="00740E23" w:rsidRDefault="002829DF" w:rsidP="00D50E3C">
            <w:pPr>
              <w:spacing w:before="60" w:after="0"/>
              <w:ind w:right="132"/>
              <w:rPr>
                <w:rFonts w:ascii="Open Sans" w:hAnsi="Open Sans" w:cs="Open Sans"/>
                <w:color w:val="002060"/>
                <w:sz w:val="20"/>
                <w:lang w:val="en-GB"/>
              </w:rPr>
            </w:pP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fldChar w:fldCharType="separate"/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noProof/>
                <w:color w:val="002060"/>
                <w:sz w:val="20"/>
                <w:lang w:val="de-DE"/>
              </w:rPr>
              <w:t> </w:t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fldChar w:fldCharType="end"/>
            </w:r>
            <w:r w:rsidRPr="00740E23">
              <w:rPr>
                <w:rFonts w:ascii="Open Sans" w:hAnsi="Open Sans" w:cs="Open Sans"/>
                <w:color w:val="002060"/>
                <w:sz w:val="20"/>
                <w:lang w:val="de-DE"/>
              </w:rPr>
              <w:t xml:space="preserve"> (DD/MM/YY)</w:t>
            </w:r>
          </w:p>
        </w:tc>
      </w:tr>
    </w:tbl>
    <w:p w14:paraId="011927BE" w14:textId="77777777" w:rsidR="000A2BEC" w:rsidRPr="00740E23" w:rsidRDefault="000A2BEC" w:rsidP="00B651AF">
      <w:pPr>
        <w:tabs>
          <w:tab w:val="left" w:pos="709"/>
          <w:tab w:val="left" w:pos="8760"/>
        </w:tabs>
        <w:spacing w:after="0"/>
        <w:ind w:right="-992"/>
        <w:jc w:val="left"/>
        <w:rPr>
          <w:rFonts w:ascii="Open Sans" w:hAnsi="Open Sans" w:cs="Open Sans"/>
          <w:b/>
          <w:color w:val="002060"/>
          <w:sz w:val="20"/>
          <w:lang w:val="en-GB"/>
        </w:rPr>
      </w:pPr>
    </w:p>
    <w:p w14:paraId="3D1661EA" w14:textId="77777777" w:rsidR="002829DF" w:rsidRPr="00740E23" w:rsidRDefault="002829DF" w:rsidP="00D612B5">
      <w:pPr>
        <w:tabs>
          <w:tab w:val="left" w:pos="709"/>
          <w:tab w:val="left" w:pos="8760"/>
        </w:tabs>
        <w:spacing w:after="120"/>
        <w:ind w:right="-68"/>
        <w:jc w:val="left"/>
        <w:rPr>
          <w:rFonts w:ascii="Open Sans" w:hAnsi="Open Sans" w:cs="Open Sans"/>
          <w:b/>
          <w:i/>
          <w:sz w:val="22"/>
          <w:szCs w:val="22"/>
          <w:lang w:val="de-DE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5487"/>
        <w:gridCol w:w="2116"/>
        <w:gridCol w:w="1080"/>
      </w:tblGrid>
      <w:tr w:rsidR="00872A0F" w:rsidRPr="00740E23" w14:paraId="09FEA0AD" w14:textId="77777777" w:rsidTr="00D612B5">
        <w:trPr>
          <w:jc w:val="center"/>
        </w:trPr>
        <w:tc>
          <w:tcPr>
            <w:tcW w:w="1680" w:type="dxa"/>
            <w:shd w:val="clear" w:color="auto" w:fill="C0C0C0"/>
          </w:tcPr>
          <w:p w14:paraId="1EB72933" w14:textId="77777777" w:rsidR="00D612B5" w:rsidRPr="00740E23" w:rsidRDefault="00D612B5" w:rsidP="00D612B5">
            <w:pPr>
              <w:spacing w:before="120" w:after="0"/>
              <w:rPr>
                <w:rFonts w:ascii="Open Sans" w:hAnsi="Open Sans" w:cs="Open Sans"/>
                <w:b/>
                <w:sz w:val="20"/>
                <w:lang w:val="de-DE"/>
              </w:rPr>
            </w:pPr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t>Co</w:t>
            </w:r>
            <w:r w:rsidR="00876611" w:rsidRPr="00740E23">
              <w:rPr>
                <w:rFonts w:ascii="Open Sans" w:hAnsi="Open Sans" w:cs="Open Sans"/>
                <w:b/>
                <w:sz w:val="20"/>
                <w:lang w:val="de-DE"/>
              </w:rPr>
              <w:t>mponent</w:t>
            </w:r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code</w:t>
            </w:r>
          </w:p>
          <w:p w14:paraId="73B44AA3" w14:textId="77777777" w:rsidR="00872A0F" w:rsidRPr="00740E23" w:rsidRDefault="00872A0F" w:rsidP="00874043">
            <w:pPr>
              <w:spacing w:after="120"/>
              <w:rPr>
                <w:rFonts w:ascii="Open Sans" w:hAnsi="Open Sans" w:cs="Open Sans"/>
                <w:b/>
                <w:sz w:val="20"/>
                <w:lang w:val="de-DE"/>
              </w:rPr>
            </w:pPr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t>(if any)</w:t>
            </w:r>
            <w:r w:rsidR="00874043" w:rsidRPr="00740E23">
              <w:rPr>
                <w:rFonts w:ascii="Open Sans" w:hAnsi="Open Sans" w:cs="Open Sans"/>
                <w:b/>
                <w:sz w:val="20"/>
                <w:lang w:val="de-DE"/>
              </w:rPr>
              <w:br/>
            </w:r>
            <w:r w:rsidR="00D612B5" w:rsidRPr="00740E23">
              <w:rPr>
                <w:rFonts w:ascii="Open Sans" w:hAnsi="Open Sans" w:cs="Open Sans"/>
                <w:i/>
                <w:sz w:val="20"/>
                <w:lang w:val="de-DE"/>
              </w:rPr>
              <w:t>Kurs-Nummer</w:t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t xml:space="preserve"> (sofern vorhanden) </w:t>
            </w:r>
          </w:p>
        </w:tc>
        <w:tc>
          <w:tcPr>
            <w:tcW w:w="5487" w:type="dxa"/>
            <w:shd w:val="clear" w:color="auto" w:fill="C0C0C0"/>
          </w:tcPr>
          <w:p w14:paraId="66A0497F" w14:textId="77777777" w:rsidR="00872A0F" w:rsidRPr="00740E23" w:rsidRDefault="00D612B5" w:rsidP="00874043">
            <w:pPr>
              <w:spacing w:before="120" w:after="120"/>
              <w:rPr>
                <w:rFonts w:ascii="Open Sans" w:hAnsi="Open Sans" w:cs="Open Sans"/>
                <w:b/>
                <w:sz w:val="20"/>
                <w:lang w:val="de-DE"/>
              </w:rPr>
            </w:pPr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t>Title</w:t>
            </w:r>
            <w:r w:rsidR="00B07E28"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of</w:t>
            </w:r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</w:t>
            </w:r>
            <w:r w:rsidR="00876611" w:rsidRPr="00740E23">
              <w:rPr>
                <w:rFonts w:ascii="Open Sans" w:hAnsi="Open Sans" w:cs="Open Sans"/>
                <w:b/>
                <w:sz w:val="20"/>
                <w:lang w:val="de-DE"/>
              </w:rPr>
              <w:t>components</w:t>
            </w:r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(as indicated in </w:t>
            </w:r>
            <w:r w:rsidR="00874043"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the course catalogue) at </w:t>
            </w:r>
            <w:r w:rsidR="00874043" w:rsidRPr="00740E23">
              <w:rPr>
                <w:rFonts w:ascii="Open Sans" w:hAnsi="Open Sans" w:cs="Open Sans"/>
                <w:b/>
                <w:sz w:val="20"/>
                <w:u w:val="single"/>
                <w:lang w:val="de-DE"/>
              </w:rPr>
              <w:t>receiving institution</w:t>
            </w:r>
            <w:r w:rsidR="00874043"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</w:t>
            </w:r>
            <w:r w:rsidR="00874043" w:rsidRPr="00740E23">
              <w:rPr>
                <w:rFonts w:ascii="Open Sans" w:hAnsi="Open Sans" w:cs="Open Sans"/>
                <w:b/>
                <w:sz w:val="20"/>
                <w:lang w:val="de-DE"/>
              </w:rPr>
              <w:br/>
            </w:r>
            <w:r w:rsidR="00B07E28" w:rsidRPr="00740E23">
              <w:rPr>
                <w:rFonts w:ascii="Open Sans" w:hAnsi="Open Sans" w:cs="Open Sans"/>
                <w:i/>
                <w:sz w:val="20"/>
                <w:lang w:val="de-DE"/>
              </w:rPr>
              <w:t>Titel der</w:t>
            </w:r>
            <w:r w:rsidR="00872A0F" w:rsidRPr="00740E23">
              <w:rPr>
                <w:rFonts w:ascii="Open Sans" w:hAnsi="Open Sans" w:cs="Open Sans"/>
                <w:i/>
                <w:sz w:val="20"/>
                <w:lang w:val="de-DE"/>
              </w:rPr>
              <w:t xml:space="preserve"> </w:t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t>Kurse</w:t>
            </w:r>
            <w:r w:rsidR="00872A0F" w:rsidRPr="00740E23">
              <w:rPr>
                <w:rFonts w:ascii="Open Sans" w:hAnsi="Open Sans" w:cs="Open Sans"/>
                <w:i/>
                <w:sz w:val="20"/>
                <w:lang w:val="de-DE"/>
              </w:rPr>
              <w:t xml:space="preserve"> (laut Vorlesungsverzeic</w:t>
            </w:r>
            <w:r w:rsidR="00874043" w:rsidRPr="00740E23">
              <w:rPr>
                <w:rFonts w:ascii="Open Sans" w:hAnsi="Open Sans" w:cs="Open Sans"/>
                <w:i/>
                <w:sz w:val="20"/>
                <w:lang w:val="de-DE"/>
              </w:rPr>
              <w:t>hnis) an der aufnehmenden Einrichtung</w:t>
            </w:r>
          </w:p>
        </w:tc>
        <w:tc>
          <w:tcPr>
            <w:tcW w:w="2116" w:type="dxa"/>
            <w:shd w:val="clear" w:color="auto" w:fill="C0C0C0"/>
          </w:tcPr>
          <w:p w14:paraId="2E3077C3" w14:textId="77777777" w:rsidR="00872A0F" w:rsidRPr="00740E23" w:rsidRDefault="00874043" w:rsidP="00261AE2">
            <w:pPr>
              <w:spacing w:before="120" w:after="120"/>
              <w:jc w:val="left"/>
              <w:rPr>
                <w:rFonts w:ascii="Open Sans" w:hAnsi="Open Sans" w:cs="Open Sans"/>
                <w:b/>
                <w:sz w:val="20"/>
                <w:lang w:val="de-DE"/>
              </w:rPr>
            </w:pPr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Grade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t>of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t>the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t>receiving</w:t>
            </w:r>
            <w:proofErr w:type="spellEnd"/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</w:t>
            </w:r>
            <w:proofErr w:type="spellStart"/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>institution</w:t>
            </w:r>
            <w:proofErr w:type="spellEnd"/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(</w:t>
            </w:r>
            <w:proofErr w:type="spellStart"/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>if</w:t>
            </w:r>
            <w:proofErr w:type="spellEnd"/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 xml:space="preserve"> </w:t>
            </w:r>
            <w:proofErr w:type="spellStart"/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>applicable</w:t>
            </w:r>
            <w:proofErr w:type="spellEnd"/>
            <w:r w:rsidR="00872A0F" w:rsidRPr="00740E23">
              <w:rPr>
                <w:rFonts w:ascii="Open Sans" w:hAnsi="Open Sans" w:cs="Open Sans"/>
                <w:b/>
                <w:sz w:val="20"/>
                <w:lang w:val="de-DE"/>
              </w:rPr>
              <w:t>)</w:t>
            </w:r>
            <w:r w:rsidRPr="00740E23">
              <w:rPr>
                <w:rFonts w:ascii="Open Sans" w:hAnsi="Open Sans" w:cs="Open Sans"/>
                <w:b/>
                <w:sz w:val="20"/>
                <w:lang w:val="de-DE"/>
              </w:rPr>
              <w:br/>
            </w:r>
            <w:r w:rsidR="00872A0F" w:rsidRPr="00740E23">
              <w:rPr>
                <w:rFonts w:ascii="Open Sans" w:hAnsi="Open Sans" w:cs="Open Sans"/>
                <w:i/>
                <w:sz w:val="20"/>
                <w:lang w:val="de-DE"/>
              </w:rPr>
              <w:t>Note</w:t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t xml:space="preserve"> der aufnehmenden Einrichtung</w:t>
            </w:r>
            <w:r w:rsidR="00872A0F" w:rsidRPr="00740E23">
              <w:rPr>
                <w:rFonts w:ascii="Open Sans" w:hAnsi="Open Sans" w:cs="Open Sans"/>
                <w:i/>
                <w:sz w:val="20"/>
                <w:lang w:val="de-DE"/>
              </w:rPr>
              <w:t xml:space="preserve"> (sofern zutreffend)</w:t>
            </w:r>
          </w:p>
        </w:tc>
        <w:tc>
          <w:tcPr>
            <w:tcW w:w="1080" w:type="dxa"/>
            <w:shd w:val="clear" w:color="auto" w:fill="C0C0C0"/>
          </w:tcPr>
          <w:p w14:paraId="146F3987" w14:textId="77777777" w:rsidR="00872A0F" w:rsidRPr="00740E23" w:rsidRDefault="00872A0F" w:rsidP="00261AE2">
            <w:pPr>
              <w:spacing w:before="120" w:after="120"/>
              <w:rPr>
                <w:rFonts w:ascii="Open Sans" w:hAnsi="Open Sans" w:cs="Open Sans"/>
                <w:b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b/>
                <w:sz w:val="20"/>
                <w:lang w:val="en-US"/>
              </w:rPr>
              <w:t>Number of ECTS credits</w:t>
            </w:r>
            <w:r w:rsidR="00874043" w:rsidRPr="00740E23">
              <w:rPr>
                <w:rFonts w:ascii="Open Sans" w:hAnsi="Open Sans" w:cs="Open Sans"/>
                <w:b/>
                <w:sz w:val="20"/>
                <w:lang w:val="en-US"/>
              </w:rPr>
              <w:br/>
            </w:r>
            <w:r w:rsidR="00874043" w:rsidRPr="00740E23">
              <w:rPr>
                <w:rFonts w:ascii="Open Sans" w:hAnsi="Open Sans" w:cs="Open Sans"/>
                <w:b/>
                <w:sz w:val="20"/>
                <w:lang w:val="en-US"/>
              </w:rPr>
              <w:br/>
            </w:r>
            <w:proofErr w:type="spellStart"/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t>Anzahl</w:t>
            </w:r>
            <w:proofErr w:type="spellEnd"/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t xml:space="preserve"> der ECTS</w:t>
            </w:r>
          </w:p>
        </w:tc>
      </w:tr>
      <w:tr w:rsidR="00872A0F" w:rsidRPr="00740E23" w14:paraId="486714C3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0866BBE8" w14:textId="77777777" w:rsidR="00872A0F" w:rsidRPr="00740E23" w:rsidRDefault="00872A0F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de-DE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68436974" w14:textId="77777777" w:rsidR="00872A0F" w:rsidRPr="00740E23" w:rsidRDefault="00872A0F" w:rsidP="00261AE2">
            <w:pPr>
              <w:pStyle w:val="Kommentartext"/>
              <w:spacing w:before="120" w:after="120"/>
              <w:rPr>
                <w:rFonts w:ascii="Open Sans" w:hAnsi="Open Sans" w:cs="Open Sans"/>
                <w:i/>
                <w:lang w:val="de-DE"/>
              </w:rPr>
            </w:pPr>
            <w:r w:rsidRPr="00740E23">
              <w:rPr>
                <w:rFonts w:ascii="Open Sans" w:hAnsi="Open Sans" w:cs="Open Sans"/>
                <w:i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lang w:val="en-US"/>
              </w:rPr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7D316D7D" w14:textId="77777777" w:rsidR="00872A0F" w:rsidRPr="00740E23" w:rsidRDefault="00872A0F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de-DE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C425941" w14:textId="77777777" w:rsidR="00872A0F" w:rsidRPr="00740E23" w:rsidRDefault="00872A0F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de-DE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</w:tr>
      <w:tr w:rsidR="00872A0F" w:rsidRPr="00740E23" w14:paraId="52AB7F6E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35946A50" w14:textId="77777777" w:rsidR="00872A0F" w:rsidRPr="00740E23" w:rsidRDefault="00872A0F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19BF4101" w14:textId="77777777" w:rsidR="00872A0F" w:rsidRPr="00740E23" w:rsidRDefault="00872A0F" w:rsidP="00261AE2">
            <w:pPr>
              <w:pStyle w:val="Kommentartext"/>
              <w:spacing w:before="120" w:after="120"/>
              <w:rPr>
                <w:rFonts w:ascii="Open Sans" w:hAnsi="Open Sans" w:cs="Open Sans"/>
                <w:i/>
                <w:lang w:val="en-US"/>
              </w:rPr>
            </w:pPr>
            <w:r w:rsidRPr="00740E23">
              <w:rPr>
                <w:rFonts w:ascii="Open Sans" w:hAnsi="Open Sans" w:cs="Open Sans"/>
                <w:i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lang w:val="en-US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lang w:val="en-US"/>
              </w:rPr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592D70D8" w14:textId="77777777" w:rsidR="00872A0F" w:rsidRPr="00740E23" w:rsidRDefault="00872A0F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F4EF220" w14:textId="77777777" w:rsidR="00872A0F" w:rsidRPr="00740E23" w:rsidRDefault="00872A0F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</w:tr>
      <w:tr w:rsidR="009E3F49" w:rsidRPr="00740E23" w14:paraId="17F13C32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18447595" w14:textId="77777777" w:rsidR="009E3F49" w:rsidRPr="00740E23" w:rsidRDefault="009E3F49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155F87B5" w14:textId="77777777" w:rsidR="009E3F49" w:rsidRPr="00740E23" w:rsidRDefault="009E3F49" w:rsidP="00261AE2">
            <w:pPr>
              <w:pStyle w:val="Kommentartext"/>
              <w:spacing w:before="120" w:after="120"/>
              <w:rPr>
                <w:rFonts w:ascii="Open Sans" w:hAnsi="Open Sans" w:cs="Open Sans"/>
                <w:i/>
                <w:lang w:val="en-US"/>
              </w:rPr>
            </w:pPr>
            <w:r w:rsidRPr="00740E23">
              <w:rPr>
                <w:rFonts w:ascii="Open Sans" w:hAnsi="Open Sans" w:cs="Open Sans"/>
                <w:i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lang w:val="en-US"/>
              </w:rPr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0CE5F589" w14:textId="77777777" w:rsidR="009E3F49" w:rsidRPr="00740E23" w:rsidRDefault="009E3F49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D0946E2" w14:textId="77777777" w:rsidR="009E3F49" w:rsidRPr="00740E23" w:rsidRDefault="009E3F49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</w:tr>
      <w:tr w:rsidR="009E3F49" w:rsidRPr="00740E23" w14:paraId="18EAB055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1C9F19D1" w14:textId="77777777" w:rsidR="009E3F49" w:rsidRPr="00740E23" w:rsidRDefault="009E3F49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1EAE1DA0" w14:textId="77777777" w:rsidR="009E3F49" w:rsidRPr="00740E23" w:rsidRDefault="009E3F49" w:rsidP="00261AE2">
            <w:pPr>
              <w:pStyle w:val="Kommentartext"/>
              <w:spacing w:before="120" w:after="120"/>
              <w:rPr>
                <w:rFonts w:ascii="Open Sans" w:hAnsi="Open Sans" w:cs="Open Sans"/>
                <w:i/>
                <w:lang w:val="en-US"/>
              </w:rPr>
            </w:pPr>
            <w:r w:rsidRPr="00740E23">
              <w:rPr>
                <w:rFonts w:ascii="Open Sans" w:hAnsi="Open Sans" w:cs="Open Sans"/>
                <w:i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lang w:val="en-US"/>
              </w:rPr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18B34D88" w14:textId="77777777" w:rsidR="009E3F49" w:rsidRPr="00740E23" w:rsidRDefault="009E3F49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1B21C0B" w14:textId="77777777" w:rsidR="009E3F49" w:rsidRPr="00740E23" w:rsidRDefault="009E3F49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</w:tr>
      <w:tr w:rsidR="009E3F49" w:rsidRPr="00740E23" w14:paraId="4C804A66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7E7B7AA7" w14:textId="77777777" w:rsidR="009E3F49" w:rsidRPr="00740E23" w:rsidRDefault="009E3F49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621D4756" w14:textId="77777777" w:rsidR="009E3F49" w:rsidRPr="00740E23" w:rsidRDefault="009E3F49" w:rsidP="00261AE2">
            <w:pPr>
              <w:pStyle w:val="Kommentartext"/>
              <w:spacing w:before="120" w:after="120"/>
              <w:rPr>
                <w:rFonts w:ascii="Open Sans" w:hAnsi="Open Sans" w:cs="Open Sans"/>
                <w:i/>
                <w:lang w:val="en-US"/>
              </w:rPr>
            </w:pPr>
            <w:r w:rsidRPr="00740E23">
              <w:rPr>
                <w:rFonts w:ascii="Open Sans" w:hAnsi="Open Sans" w:cs="Open Sans"/>
                <w:i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lang w:val="en-US"/>
              </w:rPr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18469306" w14:textId="77777777" w:rsidR="009E3F49" w:rsidRPr="00740E23" w:rsidRDefault="009E3F49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6830C6B" w14:textId="77777777" w:rsidR="009E3F49" w:rsidRPr="00740E23" w:rsidRDefault="009E3F49" w:rsidP="00261AE2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</w:tr>
      <w:tr w:rsidR="00874043" w:rsidRPr="00740E23" w14:paraId="77CC7064" w14:textId="77777777" w:rsidTr="00460087">
        <w:trPr>
          <w:trHeight w:val="473"/>
          <w:jc w:val="center"/>
        </w:trPr>
        <w:tc>
          <w:tcPr>
            <w:tcW w:w="1680" w:type="dxa"/>
            <w:shd w:val="clear" w:color="auto" w:fill="AEAAAA"/>
          </w:tcPr>
          <w:p w14:paraId="70B3099D" w14:textId="77777777" w:rsidR="00874043" w:rsidRPr="00740E23" w:rsidRDefault="00874043" w:rsidP="00874043">
            <w:pPr>
              <w:spacing w:before="120" w:after="0"/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</w:pP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Component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code</w:t>
            </w:r>
          </w:p>
          <w:p w14:paraId="1F84AEB8" w14:textId="77777777" w:rsidR="00874043" w:rsidRPr="00740E23" w:rsidRDefault="00874043" w:rsidP="00874043">
            <w:pPr>
              <w:spacing w:after="120"/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(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if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any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)</w:t>
            </w:r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br/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t xml:space="preserve">Kurs-Nummer (sofern vorhanden) </w:t>
            </w:r>
          </w:p>
        </w:tc>
        <w:tc>
          <w:tcPr>
            <w:tcW w:w="5487" w:type="dxa"/>
            <w:shd w:val="clear" w:color="auto" w:fill="AEAAAA"/>
          </w:tcPr>
          <w:p w14:paraId="402F84DD" w14:textId="77777777" w:rsidR="00874043" w:rsidRPr="00740E23" w:rsidRDefault="00874043" w:rsidP="00874043">
            <w:pPr>
              <w:spacing w:before="120" w:after="120"/>
              <w:jc w:val="left"/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Title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of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recognised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components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(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as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indicated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in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the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course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catalogue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) at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u w:val="single"/>
                <w:lang w:val="de-DE"/>
              </w:rPr>
              <w:t>sending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u w:val="single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u w:val="single"/>
                <w:lang w:val="de-DE"/>
              </w:rPr>
              <w:t>institution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br/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t xml:space="preserve">Titel der anerkannten Kurse (laut </w:t>
            </w:r>
            <w:r w:rsidR="00CF181F"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t xml:space="preserve">Vorlesungsverzeichnis) an der </w:t>
            </w:r>
            <w:proofErr w:type="gramStart"/>
            <w:r w:rsidR="00CF181F"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t>en</w: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t>tsendenden  Einrichtung</w:t>
            </w:r>
            <w:proofErr w:type="gramEnd"/>
          </w:p>
        </w:tc>
        <w:tc>
          <w:tcPr>
            <w:tcW w:w="2116" w:type="dxa"/>
            <w:shd w:val="clear" w:color="auto" w:fill="AEAAAA"/>
          </w:tcPr>
          <w:p w14:paraId="7A08D8B7" w14:textId="77777777" w:rsidR="00874043" w:rsidRPr="00740E23" w:rsidRDefault="00874043" w:rsidP="00874043">
            <w:pPr>
              <w:spacing w:before="120" w:after="120"/>
              <w:jc w:val="left"/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Grade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of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the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sending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institution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(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if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applicable</w:t>
            </w:r>
            <w:proofErr w:type="spellEnd"/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t>)</w:t>
            </w:r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de-DE"/>
              </w:rPr>
              <w:br/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t>Note der Entsende-einrichtung (sofern zutreffend)</w:t>
            </w:r>
          </w:p>
        </w:tc>
        <w:tc>
          <w:tcPr>
            <w:tcW w:w="1080" w:type="dxa"/>
            <w:shd w:val="clear" w:color="auto" w:fill="AEAAAA"/>
          </w:tcPr>
          <w:p w14:paraId="406EDACB" w14:textId="77777777" w:rsidR="00874043" w:rsidRPr="00740E23" w:rsidRDefault="00874043" w:rsidP="00874043">
            <w:pPr>
              <w:spacing w:before="120" w:after="120"/>
              <w:rPr>
                <w:rFonts w:ascii="Open Sans" w:hAnsi="Open Sans" w:cs="Open Sans"/>
                <w:b/>
                <w:sz w:val="20"/>
                <w:highlight w:val="lightGray"/>
                <w:lang w:val="en-US"/>
              </w:rPr>
            </w:pPr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en-US"/>
              </w:rPr>
              <w:t>Number of ECTS credits</w:t>
            </w:r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en-US"/>
              </w:rPr>
              <w:br/>
            </w:r>
            <w:r w:rsidRPr="00740E23">
              <w:rPr>
                <w:rFonts w:ascii="Open Sans" w:hAnsi="Open Sans" w:cs="Open Sans"/>
                <w:b/>
                <w:sz w:val="20"/>
                <w:highlight w:val="lightGray"/>
                <w:lang w:val="en-US"/>
              </w:rPr>
              <w:br/>
            </w:r>
            <w:proofErr w:type="spellStart"/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t>Anzahl</w:t>
            </w:r>
            <w:proofErr w:type="spellEnd"/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t xml:space="preserve"> der ECTS</w:t>
            </w:r>
          </w:p>
        </w:tc>
      </w:tr>
      <w:tr w:rsidR="00874043" w:rsidRPr="00740E23" w14:paraId="19F2C627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79009393" w14:textId="77777777" w:rsidR="00874043" w:rsidRPr="00740E23" w:rsidRDefault="00874043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262A7A4C" w14:textId="77777777" w:rsidR="00874043" w:rsidRPr="00740E23" w:rsidRDefault="00874043" w:rsidP="00874043">
            <w:pPr>
              <w:pStyle w:val="Kommentartext"/>
              <w:spacing w:before="120" w:after="120"/>
              <w:rPr>
                <w:rFonts w:ascii="Open Sans" w:hAnsi="Open Sans" w:cs="Open Sans"/>
                <w:i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i/>
                <w:highlight w:val="lightGray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highlight w:val="lightGray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highlight w:val="lightGray"/>
                <w:lang w:val="en-US"/>
              </w:rPr>
            </w:r>
            <w:r w:rsidRPr="00740E23">
              <w:rPr>
                <w:rFonts w:ascii="Open Sans" w:hAnsi="Open Sans" w:cs="Open Sans"/>
                <w:i/>
                <w:highlight w:val="lightGray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highlight w:val="lightGray"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46A26DE1" w14:textId="77777777" w:rsidR="00874043" w:rsidRPr="00740E23" w:rsidRDefault="00874043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05E3A63" w14:textId="77777777" w:rsidR="00874043" w:rsidRPr="00740E23" w:rsidRDefault="00874043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end"/>
            </w:r>
          </w:p>
        </w:tc>
      </w:tr>
      <w:tr w:rsidR="00874043" w:rsidRPr="00740E23" w14:paraId="189BD14B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11A88603" w14:textId="77777777" w:rsidR="00874043" w:rsidRPr="00740E23" w:rsidRDefault="00874043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0929CB47" w14:textId="77777777" w:rsidR="00874043" w:rsidRPr="00740E23" w:rsidRDefault="00874043" w:rsidP="00874043">
            <w:pPr>
              <w:pStyle w:val="Kommentartext"/>
              <w:spacing w:before="120" w:after="120"/>
              <w:rPr>
                <w:rFonts w:ascii="Open Sans" w:hAnsi="Open Sans" w:cs="Open Sans"/>
                <w:i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i/>
                <w:highlight w:val="lightGray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highlight w:val="lightGray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highlight w:val="lightGray"/>
                <w:lang w:val="en-US"/>
              </w:rPr>
            </w:r>
            <w:r w:rsidRPr="00740E23">
              <w:rPr>
                <w:rFonts w:ascii="Open Sans" w:hAnsi="Open Sans" w:cs="Open Sans"/>
                <w:i/>
                <w:highlight w:val="lightGray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highlight w:val="lightGray"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23682063" w14:textId="77777777" w:rsidR="00874043" w:rsidRPr="00740E23" w:rsidRDefault="00874043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CAF3547" w14:textId="77777777" w:rsidR="00874043" w:rsidRPr="00740E23" w:rsidRDefault="00874043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</w:pP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de-DE"/>
              </w:rPr>
              <w:instrText xml:space="preserve"> FORMTEXT </w:instrTex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highlight w:val="lightGray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  <w:fldChar w:fldCharType="end"/>
            </w:r>
          </w:p>
        </w:tc>
      </w:tr>
      <w:tr w:rsidR="009E3F49" w:rsidRPr="00740E23" w14:paraId="251D7CB0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2CB8DE53" w14:textId="77777777" w:rsidR="009E3F49" w:rsidRPr="00740E23" w:rsidRDefault="009E3F49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4B35D2D8" w14:textId="77777777" w:rsidR="009E3F49" w:rsidRPr="00740E23" w:rsidRDefault="009E3F49" w:rsidP="00874043">
            <w:pPr>
              <w:pStyle w:val="Kommentartext"/>
              <w:spacing w:before="120" w:after="120"/>
              <w:rPr>
                <w:rFonts w:ascii="Open Sans" w:hAnsi="Open Sans" w:cs="Open Sans"/>
                <w:i/>
                <w:highlight w:val="lightGray"/>
                <w:lang w:val="en-US"/>
              </w:rPr>
            </w:pPr>
            <w:r w:rsidRPr="00740E23">
              <w:rPr>
                <w:rFonts w:ascii="Open Sans" w:hAnsi="Open Sans" w:cs="Open Sans"/>
                <w:i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lang w:val="en-US"/>
              </w:rPr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6AE68740" w14:textId="77777777" w:rsidR="009E3F49" w:rsidRPr="00740E23" w:rsidRDefault="009E3F49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8DF99D6" w14:textId="77777777" w:rsidR="009E3F49" w:rsidRPr="00740E23" w:rsidRDefault="009E3F49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</w:tr>
      <w:tr w:rsidR="009E3F49" w:rsidRPr="00740E23" w14:paraId="57E03DB3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77452C86" w14:textId="77777777" w:rsidR="009E3F49" w:rsidRPr="00740E23" w:rsidRDefault="009E3F49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33CA008C" w14:textId="77777777" w:rsidR="009E3F49" w:rsidRPr="00740E23" w:rsidRDefault="009E3F49" w:rsidP="00874043">
            <w:pPr>
              <w:pStyle w:val="Kommentartext"/>
              <w:spacing w:before="120" w:after="120"/>
              <w:rPr>
                <w:rFonts w:ascii="Open Sans" w:hAnsi="Open Sans" w:cs="Open Sans"/>
                <w:i/>
                <w:highlight w:val="lightGray"/>
                <w:lang w:val="en-US"/>
              </w:rPr>
            </w:pPr>
            <w:r w:rsidRPr="00740E23">
              <w:rPr>
                <w:rFonts w:ascii="Open Sans" w:hAnsi="Open Sans" w:cs="Open Sans"/>
                <w:i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lang w:val="en-US"/>
              </w:rPr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6783DC0A" w14:textId="77777777" w:rsidR="009E3F49" w:rsidRPr="00740E23" w:rsidRDefault="009E3F49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89D5C06" w14:textId="77777777" w:rsidR="009E3F49" w:rsidRPr="00740E23" w:rsidRDefault="009E3F49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highlight w:val="lightGray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</w:tr>
      <w:tr w:rsidR="009E3F49" w:rsidRPr="00740E23" w14:paraId="46E40F8E" w14:textId="77777777" w:rsidTr="00D612B5">
        <w:trPr>
          <w:trHeight w:val="473"/>
          <w:jc w:val="center"/>
        </w:trPr>
        <w:tc>
          <w:tcPr>
            <w:tcW w:w="1680" w:type="dxa"/>
            <w:shd w:val="clear" w:color="auto" w:fill="auto"/>
          </w:tcPr>
          <w:p w14:paraId="50ABEEF7" w14:textId="77777777" w:rsidR="009E3F49" w:rsidRPr="00740E23" w:rsidRDefault="009E3F49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5487" w:type="dxa"/>
            <w:shd w:val="clear" w:color="auto" w:fill="auto"/>
          </w:tcPr>
          <w:p w14:paraId="6EFB6BFE" w14:textId="77777777" w:rsidR="009E3F49" w:rsidRPr="00740E23" w:rsidRDefault="009E3F49" w:rsidP="00874043">
            <w:pPr>
              <w:pStyle w:val="Kommentartext"/>
              <w:spacing w:before="120" w:after="120"/>
              <w:rPr>
                <w:rFonts w:ascii="Open Sans" w:hAnsi="Open Sans" w:cs="Open Sans"/>
                <w:i/>
                <w:lang w:val="en-US"/>
              </w:rPr>
            </w:pPr>
            <w:r w:rsidRPr="00740E23">
              <w:rPr>
                <w:rFonts w:ascii="Open Sans" w:hAnsi="Open Sans" w:cs="Open Sans"/>
                <w:i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lang w:val="en-US"/>
              </w:rPr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lang w:val="en-US"/>
              </w:rPr>
              <w:fldChar w:fldCharType="end"/>
            </w:r>
          </w:p>
        </w:tc>
        <w:tc>
          <w:tcPr>
            <w:tcW w:w="2116" w:type="dxa"/>
            <w:shd w:val="clear" w:color="auto" w:fill="auto"/>
          </w:tcPr>
          <w:p w14:paraId="3E6AEF8D" w14:textId="77777777" w:rsidR="009E3F49" w:rsidRPr="00740E23" w:rsidRDefault="009E3F49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774CCDD" w14:textId="77777777" w:rsidR="009E3F49" w:rsidRPr="00740E23" w:rsidRDefault="009E3F49" w:rsidP="00874043">
            <w:pPr>
              <w:spacing w:before="120" w:after="120"/>
              <w:rPr>
                <w:rFonts w:ascii="Open Sans" w:hAnsi="Open Sans" w:cs="Open Sans"/>
                <w:i/>
                <w:sz w:val="20"/>
                <w:lang w:val="en-US"/>
              </w:rPr>
            </w:pP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E23">
              <w:rPr>
                <w:rFonts w:ascii="Open Sans" w:hAnsi="Open Sans" w:cs="Open Sans"/>
                <w:i/>
                <w:sz w:val="20"/>
                <w:lang w:val="de-DE"/>
              </w:rPr>
              <w:instrText xml:space="preserve"> FOR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instrText xml:space="preserve">MTEXT </w:instrTex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separate"/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noProof/>
                <w:sz w:val="20"/>
                <w:lang w:val="en-US"/>
              </w:rPr>
              <w:t> </w:t>
            </w:r>
            <w:r w:rsidRPr="00740E23">
              <w:rPr>
                <w:rFonts w:ascii="Open Sans" w:hAnsi="Open Sans" w:cs="Open Sans"/>
                <w:i/>
                <w:sz w:val="20"/>
                <w:lang w:val="en-US"/>
              </w:rPr>
              <w:fldChar w:fldCharType="end"/>
            </w:r>
          </w:p>
        </w:tc>
      </w:tr>
    </w:tbl>
    <w:p w14:paraId="3EDCBEAB" w14:textId="77777777" w:rsidR="00874043" w:rsidRPr="00740E23" w:rsidRDefault="00874043" w:rsidP="00876611">
      <w:pPr>
        <w:keepNext/>
        <w:keepLines/>
        <w:tabs>
          <w:tab w:val="left" w:pos="0"/>
        </w:tabs>
        <w:spacing w:after="0"/>
        <w:ind w:right="-120"/>
        <w:jc w:val="left"/>
        <w:rPr>
          <w:rFonts w:ascii="Open Sans" w:hAnsi="Open Sans" w:cs="Open Sans"/>
          <w:sz w:val="16"/>
          <w:szCs w:val="16"/>
          <w:lang w:val="en-GB"/>
        </w:rPr>
      </w:pPr>
    </w:p>
    <w:p w14:paraId="358B83DB" w14:textId="77777777" w:rsidR="00874043" w:rsidRPr="00740E23" w:rsidRDefault="00876611" w:rsidP="00876611">
      <w:pPr>
        <w:keepNext/>
        <w:keepLines/>
        <w:tabs>
          <w:tab w:val="left" w:pos="0"/>
        </w:tabs>
        <w:spacing w:after="0"/>
        <w:ind w:right="-120"/>
        <w:jc w:val="left"/>
        <w:rPr>
          <w:rFonts w:ascii="Open Sans" w:hAnsi="Open Sans" w:cs="Open Sans"/>
          <w:sz w:val="16"/>
          <w:szCs w:val="16"/>
          <w:lang w:val="en-GB"/>
        </w:rPr>
      </w:pPr>
      <w:r w:rsidRPr="00740E23">
        <w:rPr>
          <w:rFonts w:ascii="Open Sans" w:hAnsi="Open Sans" w:cs="Open Sans"/>
          <w:sz w:val="16"/>
          <w:szCs w:val="16"/>
          <w:lang w:val="en-GB"/>
        </w:rPr>
        <w:t>*An "</w:t>
      </w:r>
      <w:r w:rsidRPr="00740E23">
        <w:rPr>
          <w:rFonts w:ascii="Open Sans" w:hAnsi="Open Sans" w:cs="Open Sans"/>
          <w:b/>
          <w:sz w:val="16"/>
          <w:szCs w:val="16"/>
          <w:lang w:val="en-GB"/>
        </w:rPr>
        <w:t>educational component</w:t>
      </w:r>
      <w:r w:rsidRPr="00740E23">
        <w:rPr>
          <w:rFonts w:ascii="Open Sans" w:hAnsi="Open Sans" w:cs="Open Sans"/>
          <w:sz w:val="16"/>
          <w:szCs w:val="16"/>
          <w:lang w:val="en-GB"/>
        </w:rPr>
        <w:t>" is a self-contained and formal structured learning experience that features learning outcomes, credits and forms of assessment. Examples of</w:t>
      </w:r>
      <w:r w:rsidRPr="00740E23">
        <w:rPr>
          <w:rFonts w:ascii="Open Sans" w:hAnsi="Open Sans" w:cs="Open Sans"/>
          <w:color w:val="FF0000"/>
          <w:sz w:val="16"/>
          <w:szCs w:val="16"/>
          <w:lang w:val="en-GB"/>
        </w:rPr>
        <w:t xml:space="preserve"> </w:t>
      </w:r>
      <w:r w:rsidRPr="00740E23">
        <w:rPr>
          <w:rFonts w:ascii="Open Sans" w:hAnsi="Open Sans" w:cs="Open Sans"/>
          <w:sz w:val="16"/>
          <w:szCs w:val="16"/>
          <w:lang w:val="en-GB"/>
        </w:rPr>
        <w:t>educational components are: a course, module, seminar, laboratory work, practical work, preparation/research for a thesis,</w:t>
      </w:r>
    </w:p>
    <w:p w14:paraId="444E4B50" w14:textId="77777777" w:rsidR="00876611" w:rsidRPr="00740E23" w:rsidRDefault="00876611" w:rsidP="00876611">
      <w:pPr>
        <w:keepNext/>
        <w:keepLines/>
        <w:tabs>
          <w:tab w:val="left" w:pos="0"/>
        </w:tabs>
        <w:spacing w:after="0"/>
        <w:ind w:right="-120"/>
        <w:jc w:val="left"/>
        <w:rPr>
          <w:rFonts w:ascii="Open Sans" w:hAnsi="Open Sans" w:cs="Open Sans"/>
          <w:sz w:val="16"/>
          <w:szCs w:val="16"/>
          <w:highlight w:val="lightGray"/>
          <w:lang w:val="en-GB"/>
        </w:rPr>
      </w:pPr>
      <w:r w:rsidRPr="00740E23">
        <w:rPr>
          <w:rFonts w:ascii="Open Sans" w:hAnsi="Open Sans" w:cs="Open Sans"/>
          <w:sz w:val="16"/>
          <w:szCs w:val="16"/>
          <w:lang w:val="en-GB"/>
        </w:rPr>
        <w:t xml:space="preserve"> mobility window or free electives.</w:t>
      </w:r>
    </w:p>
    <w:p w14:paraId="5A1F7FB8" w14:textId="77777777" w:rsidR="0014591E" w:rsidRPr="00740E23" w:rsidRDefault="0014591E" w:rsidP="002829DF">
      <w:pPr>
        <w:pStyle w:val="Kommentartext"/>
        <w:spacing w:after="0"/>
        <w:rPr>
          <w:rFonts w:ascii="Open Sans" w:hAnsi="Open Sans" w:cs="Open Sans"/>
          <w:u w:val="single"/>
          <w:lang w:val="en-GB"/>
        </w:rPr>
      </w:pPr>
    </w:p>
    <w:p w14:paraId="0573AAE3" w14:textId="77777777" w:rsidR="00042A06" w:rsidRPr="00740E23" w:rsidRDefault="00042A06" w:rsidP="00042A06">
      <w:pPr>
        <w:spacing w:before="120" w:after="0"/>
        <w:rPr>
          <w:rFonts w:ascii="Open Sans" w:hAnsi="Open Sans" w:cs="Open Sans"/>
          <w:b/>
          <w:sz w:val="22"/>
          <w:szCs w:val="22"/>
          <w:lang w:val="en-GB"/>
        </w:rPr>
      </w:pPr>
      <w:r w:rsidRPr="00740E23">
        <w:rPr>
          <w:rFonts w:ascii="Open Sans" w:hAnsi="Open Sans" w:cs="Open Sans"/>
          <w:b/>
          <w:sz w:val="22"/>
          <w:szCs w:val="22"/>
          <w:lang w:val="en-GB"/>
        </w:rPr>
        <w:t xml:space="preserve">The </w:t>
      </w:r>
      <w:r w:rsidR="00872A0F" w:rsidRPr="00740E23">
        <w:rPr>
          <w:rFonts w:ascii="Open Sans" w:hAnsi="Open Sans" w:cs="Open Sans"/>
          <w:b/>
          <w:sz w:val="22"/>
          <w:szCs w:val="22"/>
          <w:lang w:val="en-GB"/>
        </w:rPr>
        <w:t>sending</w:t>
      </w:r>
      <w:r w:rsidRPr="00740E23">
        <w:rPr>
          <w:rFonts w:ascii="Open Sans" w:hAnsi="Open Sans" w:cs="Open Sans"/>
          <w:b/>
          <w:sz w:val="22"/>
          <w:szCs w:val="22"/>
          <w:lang w:val="en-GB"/>
        </w:rPr>
        <w:t xml:space="preserve"> institution</w:t>
      </w:r>
    </w:p>
    <w:tbl>
      <w:tblPr>
        <w:tblW w:w="10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042A06" w:rsidRPr="00740E23" w14:paraId="2DED6897" w14:textId="77777777" w:rsidTr="00246D8F">
        <w:trPr>
          <w:jc w:val="center"/>
        </w:trPr>
        <w:tc>
          <w:tcPr>
            <w:tcW w:w="10475" w:type="dxa"/>
            <w:shd w:val="clear" w:color="auto" w:fill="auto"/>
          </w:tcPr>
          <w:p w14:paraId="416F6F4D" w14:textId="77777777" w:rsidR="00042A06" w:rsidRPr="00740E23" w:rsidRDefault="00042A06" w:rsidP="00261AE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Open Sans" w:hAnsi="Open Sans" w:cs="Open Sans"/>
                <w:sz w:val="20"/>
                <w:lang w:val="en-GB"/>
              </w:rPr>
            </w:pPr>
            <w:r w:rsidRPr="00740E23">
              <w:rPr>
                <w:rFonts w:ascii="Open Sans" w:hAnsi="Open Sans" w:cs="Open Sans"/>
                <w:sz w:val="20"/>
                <w:lang w:val="en-GB"/>
              </w:rPr>
              <w:t>Responsible person’s signature and stamp</w:t>
            </w:r>
            <w:r w:rsidRPr="00740E23">
              <w:rPr>
                <w:rFonts w:ascii="Open Sans" w:hAnsi="Open Sans" w:cs="Open Sans"/>
                <w:sz w:val="20"/>
                <w:lang w:val="en-GB"/>
              </w:rPr>
              <w:tab/>
            </w:r>
            <w:r w:rsidRPr="00740E23">
              <w:rPr>
                <w:rFonts w:ascii="Open Sans" w:hAnsi="Open Sans" w:cs="Open Sans"/>
                <w:sz w:val="20"/>
                <w:lang w:val="en-GB"/>
              </w:rPr>
              <w:tab/>
              <w:t>Date:</w:t>
            </w:r>
            <w:r w:rsidRPr="00740E23">
              <w:rPr>
                <w:rFonts w:ascii="Open Sans" w:hAnsi="Open Sans" w:cs="Open Sans"/>
                <w:sz w:val="20"/>
                <w:lang w:val="en-GB"/>
              </w:rPr>
              <w:tab/>
            </w:r>
          </w:p>
          <w:p w14:paraId="6B0DB696" w14:textId="77777777" w:rsidR="00042A06" w:rsidRPr="00740E23" w:rsidRDefault="00042A06" w:rsidP="00261AE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Open Sans" w:hAnsi="Open Sans" w:cs="Open Sans"/>
                <w:sz w:val="20"/>
                <w:lang w:val="en-GB"/>
              </w:rPr>
            </w:pPr>
          </w:p>
          <w:p w14:paraId="08227BA0" w14:textId="77777777" w:rsidR="00042A06" w:rsidRPr="00740E23" w:rsidRDefault="00042A06" w:rsidP="00261AE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Open Sans" w:hAnsi="Open Sans" w:cs="Open Sans"/>
                <w:color w:val="002060"/>
                <w:sz w:val="20"/>
                <w:lang w:val="en-GB"/>
              </w:rPr>
            </w:pPr>
          </w:p>
        </w:tc>
      </w:tr>
    </w:tbl>
    <w:p w14:paraId="07D23CEE" w14:textId="77777777" w:rsidR="009E3F49" w:rsidRPr="00740E23" w:rsidRDefault="009E3F49" w:rsidP="002829DF">
      <w:pPr>
        <w:pStyle w:val="Kommentartext"/>
        <w:spacing w:after="0"/>
        <w:rPr>
          <w:rFonts w:ascii="Open Sans" w:hAnsi="Open Sans" w:cs="Open Sans"/>
          <w:b/>
          <w:color w:val="FF0000"/>
          <w:sz w:val="16"/>
          <w:szCs w:val="16"/>
          <w:lang w:val="en-US"/>
        </w:rPr>
      </w:pPr>
    </w:p>
    <w:p w14:paraId="2778224C" w14:textId="77777777" w:rsidR="00042A06" w:rsidRPr="00740E23" w:rsidRDefault="006B2CBF" w:rsidP="002829DF">
      <w:pPr>
        <w:pStyle w:val="Kommentartext"/>
        <w:spacing w:after="0"/>
        <w:rPr>
          <w:rFonts w:ascii="Open Sans" w:hAnsi="Open Sans" w:cs="Open Sans"/>
          <w:color w:val="FF0000"/>
          <w:lang w:val="de-DE"/>
        </w:rPr>
      </w:pPr>
      <w:r w:rsidRPr="00740E23">
        <w:rPr>
          <w:rFonts w:ascii="Open Sans" w:hAnsi="Open Sans" w:cs="Open Sans"/>
          <w:b/>
          <w:color w:val="FF0000"/>
          <w:lang w:val="de-DE"/>
        </w:rPr>
        <w:t xml:space="preserve">Anmerkung: </w:t>
      </w:r>
      <w:r w:rsidRPr="00740E23">
        <w:rPr>
          <w:rFonts w:ascii="Open Sans" w:hAnsi="Open Sans" w:cs="Open Sans"/>
          <w:color w:val="FF0000"/>
          <w:lang w:val="de-DE"/>
        </w:rPr>
        <w:t>Dieses Dokument ist nicht ohne die Unterschrift der für die Anerk</w:t>
      </w:r>
      <w:r w:rsidR="00CF181F" w:rsidRPr="00740E23">
        <w:rPr>
          <w:rFonts w:ascii="Open Sans" w:hAnsi="Open Sans" w:cs="Open Sans"/>
          <w:color w:val="FF0000"/>
          <w:lang w:val="de-DE"/>
        </w:rPr>
        <w:t>ennung zuständigen Person (</w:t>
      </w:r>
      <w:r w:rsidRPr="00740E23">
        <w:rPr>
          <w:rFonts w:ascii="Open Sans" w:hAnsi="Open Sans" w:cs="Open Sans"/>
          <w:color w:val="FF0000"/>
          <w:lang w:val="de-DE"/>
        </w:rPr>
        <w:t>ERASMUS-Fachkoordinator</w:t>
      </w:r>
      <w:r w:rsidR="005E006C" w:rsidRPr="00740E23">
        <w:rPr>
          <w:rFonts w:ascii="Open Sans" w:hAnsi="Open Sans" w:cs="Open Sans"/>
          <w:color w:val="FF0000"/>
          <w:lang w:val="de-DE"/>
        </w:rPr>
        <w:t>(</w:t>
      </w:r>
      <w:r w:rsidR="00B07E28" w:rsidRPr="00740E23">
        <w:rPr>
          <w:rFonts w:ascii="Open Sans" w:hAnsi="Open Sans" w:cs="Open Sans"/>
          <w:color w:val="FF0000"/>
          <w:lang w:val="de-DE"/>
        </w:rPr>
        <w:t>in)</w:t>
      </w:r>
      <w:r w:rsidRPr="00740E23">
        <w:rPr>
          <w:rFonts w:ascii="Open Sans" w:hAnsi="Open Sans" w:cs="Open Sans"/>
          <w:color w:val="FF0000"/>
          <w:lang w:val="de-DE"/>
        </w:rPr>
        <w:t xml:space="preserve"> gültig. Das Dokument kann durch einen elektronischen Ausdruck bzw. </w:t>
      </w:r>
      <w:r w:rsidR="00F51A45" w:rsidRPr="00740E23">
        <w:rPr>
          <w:rFonts w:ascii="Open Sans" w:hAnsi="Open Sans" w:cs="Open Sans"/>
          <w:color w:val="FF0000"/>
          <w:lang w:val="de-DE"/>
        </w:rPr>
        <w:t>ein Dokument, das</w:t>
      </w:r>
      <w:r w:rsidRPr="00740E23">
        <w:rPr>
          <w:rFonts w:ascii="Open Sans" w:hAnsi="Open Sans" w:cs="Open Sans"/>
          <w:color w:val="FF0000"/>
          <w:lang w:val="de-DE"/>
        </w:rPr>
        <w:t xml:space="preserve"> das Hochschulprüfungsamt Ihnen ausstellt, ersetzt werden.</w:t>
      </w:r>
      <w:r w:rsidR="00534079" w:rsidRPr="00740E23">
        <w:rPr>
          <w:rFonts w:ascii="Open Sans" w:hAnsi="Open Sans" w:cs="Open Sans"/>
          <w:color w:val="FF0000"/>
          <w:lang w:val="de-DE"/>
        </w:rPr>
        <w:t xml:space="preserve"> </w:t>
      </w:r>
    </w:p>
    <w:p w14:paraId="46C87B0D" w14:textId="77777777" w:rsidR="009E3F49" w:rsidRPr="00740E23" w:rsidRDefault="009E3F49">
      <w:pPr>
        <w:pStyle w:val="Kommentartext"/>
        <w:spacing w:after="0"/>
        <w:rPr>
          <w:rFonts w:ascii="Open Sans" w:hAnsi="Open Sans" w:cs="Open Sans"/>
          <w:color w:val="FF0000"/>
          <w:lang w:val="de-DE"/>
        </w:rPr>
      </w:pPr>
    </w:p>
    <w:sectPr w:rsidR="009E3F49" w:rsidRPr="00740E23" w:rsidSect="00D612B5"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403" w:right="737" w:bottom="709" w:left="680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E1CF" w14:textId="77777777" w:rsidR="00A67DAC" w:rsidRDefault="00A67DAC">
      <w:r>
        <w:separator/>
      </w:r>
    </w:p>
  </w:endnote>
  <w:endnote w:type="continuationSeparator" w:id="0">
    <w:p w14:paraId="3946CDEB" w14:textId="77777777" w:rsidR="00A67DAC" w:rsidRDefault="00A6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B2E2" w14:textId="77777777" w:rsidR="00874043" w:rsidRPr="009D09CB" w:rsidRDefault="00874043" w:rsidP="009D09CB">
    <w:pPr>
      <w:pStyle w:val="Fuzeile"/>
      <w:ind w:right="0"/>
      <w:jc w:val="right"/>
      <w:rPr>
        <w:sz w:val="20"/>
      </w:rPr>
    </w:pPr>
    <w:r w:rsidRPr="009D09CB">
      <w:rPr>
        <w:sz w:val="20"/>
      </w:rPr>
      <w:fldChar w:fldCharType="begin"/>
    </w:r>
    <w:r w:rsidRPr="009D09CB">
      <w:rPr>
        <w:sz w:val="20"/>
      </w:rPr>
      <w:instrText xml:space="preserve"> PAGE   \* MERGEFORMAT </w:instrText>
    </w:r>
    <w:r w:rsidRPr="009D09CB">
      <w:rPr>
        <w:sz w:val="20"/>
      </w:rPr>
      <w:fldChar w:fldCharType="separate"/>
    </w:r>
    <w:r w:rsidR="00B805DA">
      <w:rPr>
        <w:noProof/>
        <w:sz w:val="20"/>
      </w:rPr>
      <w:t>1</w:t>
    </w:r>
    <w:r w:rsidRPr="009D09CB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7926" w14:textId="77777777" w:rsidR="00874043" w:rsidRDefault="00874043">
    <w:pPr>
      <w:pStyle w:val="Fuzeile"/>
    </w:pPr>
  </w:p>
  <w:p w14:paraId="621F5C74" w14:textId="77777777" w:rsidR="00874043" w:rsidRPr="00910BEB" w:rsidRDefault="0087404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C3B8" w14:textId="77777777" w:rsidR="00A67DAC" w:rsidRDefault="00A67DAC">
      <w:r>
        <w:separator/>
      </w:r>
    </w:p>
  </w:footnote>
  <w:footnote w:type="continuationSeparator" w:id="0">
    <w:p w14:paraId="45D30802" w14:textId="77777777" w:rsidR="00A67DAC" w:rsidRDefault="00A6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F598" w14:textId="77777777" w:rsidR="00874043" w:rsidRPr="00865FC1" w:rsidRDefault="00874043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9F04E8C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4F874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721A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0E60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F6C8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1E8E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C476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BABC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D6CF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004A5E6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681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20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4F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42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26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1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1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A3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7786DCD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FA82B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6DF83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AC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64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80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E8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64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0D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 w:numId="25">
    <w:abstractNumId w:val="10"/>
  </w:num>
  <w:num w:numId="26">
    <w:abstractNumId w:val="10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2A06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2BEC"/>
    <w:rsid w:val="000A3AED"/>
    <w:rsid w:val="000A5297"/>
    <w:rsid w:val="000A5458"/>
    <w:rsid w:val="000A5496"/>
    <w:rsid w:val="000A56B2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76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16CC"/>
    <w:rsid w:val="000E3662"/>
    <w:rsid w:val="000E3778"/>
    <w:rsid w:val="000F00CF"/>
    <w:rsid w:val="000F0C25"/>
    <w:rsid w:val="000F1813"/>
    <w:rsid w:val="000F1E63"/>
    <w:rsid w:val="000F48F1"/>
    <w:rsid w:val="000F614A"/>
    <w:rsid w:val="00100417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91C"/>
    <w:rsid w:val="00142A0B"/>
    <w:rsid w:val="00142E7C"/>
    <w:rsid w:val="00144F81"/>
    <w:rsid w:val="0014591E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BD9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0C0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5072"/>
    <w:rsid w:val="001B601A"/>
    <w:rsid w:val="001B6520"/>
    <w:rsid w:val="001C13EE"/>
    <w:rsid w:val="001C23D0"/>
    <w:rsid w:val="001C3203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3C5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0B6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6D8F"/>
    <w:rsid w:val="00247002"/>
    <w:rsid w:val="0025045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1AE2"/>
    <w:rsid w:val="00262F89"/>
    <w:rsid w:val="00263F09"/>
    <w:rsid w:val="0026452C"/>
    <w:rsid w:val="00266ED9"/>
    <w:rsid w:val="0026795B"/>
    <w:rsid w:val="002679AD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9DF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69DF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49A5"/>
    <w:rsid w:val="002C55E2"/>
    <w:rsid w:val="002C7322"/>
    <w:rsid w:val="002C7CC4"/>
    <w:rsid w:val="002D1048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6D9B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172F4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817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483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6F2D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612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1EFC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37E88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087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1BF"/>
    <w:rsid w:val="00472588"/>
    <w:rsid w:val="004735C5"/>
    <w:rsid w:val="00473CFE"/>
    <w:rsid w:val="0047433A"/>
    <w:rsid w:val="0047470E"/>
    <w:rsid w:val="0047490C"/>
    <w:rsid w:val="00476E1C"/>
    <w:rsid w:val="00476FD2"/>
    <w:rsid w:val="004777AF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78F"/>
    <w:rsid w:val="004969F1"/>
    <w:rsid w:val="004A19CA"/>
    <w:rsid w:val="004A41E3"/>
    <w:rsid w:val="004A4C16"/>
    <w:rsid w:val="004A6099"/>
    <w:rsid w:val="004A6C8F"/>
    <w:rsid w:val="004B00A1"/>
    <w:rsid w:val="004B1FB6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C7B9C"/>
    <w:rsid w:val="004C7C0D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24"/>
    <w:rsid w:val="00507980"/>
    <w:rsid w:val="00510351"/>
    <w:rsid w:val="00515E4F"/>
    <w:rsid w:val="00516478"/>
    <w:rsid w:val="00521A73"/>
    <w:rsid w:val="005228FF"/>
    <w:rsid w:val="00522AEF"/>
    <w:rsid w:val="0052381C"/>
    <w:rsid w:val="00523CB2"/>
    <w:rsid w:val="0052556E"/>
    <w:rsid w:val="00525767"/>
    <w:rsid w:val="005259DC"/>
    <w:rsid w:val="0052630D"/>
    <w:rsid w:val="005265A6"/>
    <w:rsid w:val="00527369"/>
    <w:rsid w:val="0053028D"/>
    <w:rsid w:val="00530B3F"/>
    <w:rsid w:val="00534079"/>
    <w:rsid w:val="00534361"/>
    <w:rsid w:val="00534558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3322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781"/>
    <w:rsid w:val="005D2852"/>
    <w:rsid w:val="005D2CE3"/>
    <w:rsid w:val="005D4F23"/>
    <w:rsid w:val="005D5129"/>
    <w:rsid w:val="005D51A6"/>
    <w:rsid w:val="005D53FF"/>
    <w:rsid w:val="005D747B"/>
    <w:rsid w:val="005D79A2"/>
    <w:rsid w:val="005E006C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6531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77C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2CBF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2305"/>
    <w:rsid w:val="006C3273"/>
    <w:rsid w:val="006C41A1"/>
    <w:rsid w:val="006C4E6A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30F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684D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0E23"/>
    <w:rsid w:val="0074151D"/>
    <w:rsid w:val="00742775"/>
    <w:rsid w:val="007427B4"/>
    <w:rsid w:val="00742DC1"/>
    <w:rsid w:val="00743B81"/>
    <w:rsid w:val="00745996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A09"/>
    <w:rsid w:val="007673FA"/>
    <w:rsid w:val="00767F39"/>
    <w:rsid w:val="00772119"/>
    <w:rsid w:val="00773036"/>
    <w:rsid w:val="00773250"/>
    <w:rsid w:val="00773A3B"/>
    <w:rsid w:val="00775212"/>
    <w:rsid w:val="00775398"/>
    <w:rsid w:val="00777106"/>
    <w:rsid w:val="007809F8"/>
    <w:rsid w:val="007812AB"/>
    <w:rsid w:val="007818F3"/>
    <w:rsid w:val="0078210D"/>
    <w:rsid w:val="007824EA"/>
    <w:rsid w:val="00782FFF"/>
    <w:rsid w:val="0078369E"/>
    <w:rsid w:val="0078499D"/>
    <w:rsid w:val="00785D38"/>
    <w:rsid w:val="00786722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3ECA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65E7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5933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2A0F"/>
    <w:rsid w:val="00874043"/>
    <w:rsid w:val="0087555F"/>
    <w:rsid w:val="00875832"/>
    <w:rsid w:val="00876611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2C9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3748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074AB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CC7"/>
    <w:rsid w:val="00954FBD"/>
    <w:rsid w:val="00957378"/>
    <w:rsid w:val="00957B6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09CB"/>
    <w:rsid w:val="009D1896"/>
    <w:rsid w:val="009D2189"/>
    <w:rsid w:val="009D365E"/>
    <w:rsid w:val="009D43A7"/>
    <w:rsid w:val="009D4AC6"/>
    <w:rsid w:val="009D50E4"/>
    <w:rsid w:val="009D558F"/>
    <w:rsid w:val="009D56E5"/>
    <w:rsid w:val="009D6645"/>
    <w:rsid w:val="009E0C69"/>
    <w:rsid w:val="009E1C65"/>
    <w:rsid w:val="009E1DBD"/>
    <w:rsid w:val="009E3076"/>
    <w:rsid w:val="009E30D7"/>
    <w:rsid w:val="009E3F49"/>
    <w:rsid w:val="009E50DC"/>
    <w:rsid w:val="009E5935"/>
    <w:rsid w:val="009E7D00"/>
    <w:rsid w:val="009F02D6"/>
    <w:rsid w:val="009F0636"/>
    <w:rsid w:val="009F06E8"/>
    <w:rsid w:val="009F2856"/>
    <w:rsid w:val="009F4EB9"/>
    <w:rsid w:val="009F6B7E"/>
    <w:rsid w:val="00A007E8"/>
    <w:rsid w:val="00A014BD"/>
    <w:rsid w:val="00A0187B"/>
    <w:rsid w:val="00A02E7C"/>
    <w:rsid w:val="00A032AD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63C"/>
    <w:rsid w:val="00A20D7A"/>
    <w:rsid w:val="00A22108"/>
    <w:rsid w:val="00A224C0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3D8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67DAC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06A"/>
    <w:rsid w:val="00A8784C"/>
    <w:rsid w:val="00A87B8B"/>
    <w:rsid w:val="00A87C4F"/>
    <w:rsid w:val="00A912C5"/>
    <w:rsid w:val="00A91321"/>
    <w:rsid w:val="00A94D3C"/>
    <w:rsid w:val="00A9542B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1966"/>
    <w:rsid w:val="00AE2EE2"/>
    <w:rsid w:val="00AE4B27"/>
    <w:rsid w:val="00AE60BB"/>
    <w:rsid w:val="00AE629D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07E28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534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3D75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37D05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1AF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05D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1DF7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91E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79F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0C39"/>
    <w:rsid w:val="00C81F73"/>
    <w:rsid w:val="00C8235A"/>
    <w:rsid w:val="00C8254D"/>
    <w:rsid w:val="00C83C7A"/>
    <w:rsid w:val="00C86A68"/>
    <w:rsid w:val="00C8724E"/>
    <w:rsid w:val="00C87B33"/>
    <w:rsid w:val="00C921A4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024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181F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3004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27C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3C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2B5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4177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6C2A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5EEF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24B7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1700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415C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0B47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521E"/>
    <w:rsid w:val="00E96246"/>
    <w:rsid w:val="00E972DD"/>
    <w:rsid w:val="00E97FAD"/>
    <w:rsid w:val="00EA03DD"/>
    <w:rsid w:val="00EA090D"/>
    <w:rsid w:val="00EA1F01"/>
    <w:rsid w:val="00EA3143"/>
    <w:rsid w:val="00EA3192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58D7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173C8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1861"/>
    <w:rsid w:val="00F42090"/>
    <w:rsid w:val="00F437ED"/>
    <w:rsid w:val="00F43BC8"/>
    <w:rsid w:val="00F45029"/>
    <w:rsid w:val="00F47C8D"/>
    <w:rsid w:val="00F502DD"/>
    <w:rsid w:val="00F50463"/>
    <w:rsid w:val="00F51A45"/>
    <w:rsid w:val="00F522D4"/>
    <w:rsid w:val="00F5304A"/>
    <w:rsid w:val="00F53414"/>
    <w:rsid w:val="00F54C1B"/>
    <w:rsid w:val="00F54ED1"/>
    <w:rsid w:val="00F55526"/>
    <w:rsid w:val="00F56055"/>
    <w:rsid w:val="00F56B51"/>
    <w:rsid w:val="00F60F92"/>
    <w:rsid w:val="00F62D7B"/>
    <w:rsid w:val="00F62E8B"/>
    <w:rsid w:val="00F63FB2"/>
    <w:rsid w:val="00F644F5"/>
    <w:rsid w:val="00F6613D"/>
    <w:rsid w:val="00F66C29"/>
    <w:rsid w:val="00F66DE0"/>
    <w:rsid w:val="00F66FA2"/>
    <w:rsid w:val="00F66FC8"/>
    <w:rsid w:val="00F673B9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299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046"/>
    <w:rsid w:val="00FA5173"/>
    <w:rsid w:val="00FA67CD"/>
    <w:rsid w:val="00FA6AA0"/>
    <w:rsid w:val="00FA7449"/>
    <w:rsid w:val="00FB0346"/>
    <w:rsid w:val="00FB07EF"/>
    <w:rsid w:val="00FB26C9"/>
    <w:rsid w:val="00FB4975"/>
    <w:rsid w:val="00FB4C49"/>
    <w:rsid w:val="00FB6911"/>
    <w:rsid w:val="00FB71DD"/>
    <w:rsid w:val="00FB790A"/>
    <w:rsid w:val="00FC0049"/>
    <w:rsid w:val="00FC00EA"/>
    <w:rsid w:val="00FC0275"/>
    <w:rsid w:val="00FC088C"/>
    <w:rsid w:val="00FC34F7"/>
    <w:rsid w:val="00FC3891"/>
    <w:rsid w:val="00FC69B2"/>
    <w:rsid w:val="00FC6DDF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1D7C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78612E"/>
  <w15:chartTrackingRefBased/>
  <w15:docId w15:val="{37871064-AB8D-4D45-B0D6-D8B311F5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Listenabsatz1">
    <w:name w:val="Listenabsatz1"/>
    <w:basedOn w:val="Standard"/>
    <w:rsid w:val="00F63FB2"/>
    <w:pPr>
      <w:suppressAutoHyphens/>
      <w:spacing w:after="0"/>
      <w:ind w:left="720"/>
      <w:jc w:val="left"/>
    </w:pPr>
    <w:rPr>
      <w:rFonts w:eastAsia="Calibri"/>
      <w:szCs w:val="24"/>
      <w:lang w:val="en-GB" w:eastAsia="ar-SA"/>
    </w:rPr>
  </w:style>
  <w:style w:type="character" w:styleId="Seitenzahl">
    <w:name w:val="page number"/>
    <w:basedOn w:val="Absatz-Standardschriftart"/>
    <w:rsid w:val="009D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2</Pages>
  <Words>258</Words>
  <Characters>2358</Characters>
  <Application>Microsoft Office Word</Application>
  <DocSecurity>0</DocSecurity>
  <PresentationFormat>Microsoft Word 11.0</PresentationFormat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LEARNING AGREEMENT FOR STUDIES 2014/2015</vt:lpstr>
    </vt:vector>
  </TitlesOfParts>
  <Company>European Commission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 STUDIES 2014/2015</dc:title>
  <dc:subject/>
  <dc:creator>vanessa sainton;Johannes.Gehringer@ec.europa.eu</dc:creator>
  <cp:keywords>EL4</cp:keywords>
  <cp:lastModifiedBy>User</cp:lastModifiedBy>
  <cp:revision>3</cp:revision>
  <cp:lastPrinted>2016-11-22T11:03:00Z</cp:lastPrinted>
  <dcterms:created xsi:type="dcterms:W3CDTF">2023-03-20T13:58:00Z</dcterms:created>
  <dcterms:modified xsi:type="dcterms:W3CDTF">2023-03-28T14:26:00Z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